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6EC518A9" w:rsidR="001166B5" w:rsidRPr="004D218F" w:rsidRDefault="004C0302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B52960" wp14:editId="4B548C1A">
            <wp:simplePos x="0" y="0"/>
            <wp:positionH relativeFrom="column">
              <wp:posOffset>-666750</wp:posOffset>
            </wp:positionH>
            <wp:positionV relativeFrom="paragraph">
              <wp:posOffset>-905510</wp:posOffset>
            </wp:positionV>
            <wp:extent cx="2313940" cy="9055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a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45" t="-486" r="-2045" b="-486"/>
                    <a:stretch/>
                  </pic:blipFill>
                  <pic:spPr bwMode="auto">
                    <a:xfrm>
                      <a:off x="0" y="0"/>
                      <a:ext cx="2313940" cy="90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D309F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D309F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F" w14:textId="082B4382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A113AA2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A59B4" w14:textId="77777777" w:rsidR="00D309F1" w:rsidRDefault="00D309F1">
      <w:r>
        <w:separator/>
      </w:r>
    </w:p>
  </w:endnote>
  <w:endnote w:type="continuationSeparator" w:id="0">
    <w:p w14:paraId="39E8AB79" w14:textId="77777777" w:rsidR="00D309F1" w:rsidRDefault="00D309F1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bookmarkStart w:id="0" w:name="_GoBack"/>
      <w:bookmarkEnd w:id="0"/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0B82487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3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781AD" w14:textId="77777777" w:rsidR="00D309F1" w:rsidRDefault="00D309F1">
      <w:r>
        <w:separator/>
      </w:r>
    </w:p>
  </w:footnote>
  <w:footnote w:type="continuationSeparator" w:id="0">
    <w:p w14:paraId="3229B431" w14:textId="77777777" w:rsidR="00D309F1" w:rsidRDefault="00D3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6A9DA72F" w14:textId="12716CD0" w:rsidR="004C0302" w:rsidRDefault="004C030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noProof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2B300F0" wp14:editId="4B77571D">
                    <wp:simplePos x="0" y="0"/>
                    <wp:positionH relativeFrom="column">
                      <wp:posOffset>2219325</wp:posOffset>
                    </wp:positionH>
                    <wp:positionV relativeFrom="paragraph">
                      <wp:posOffset>-66675</wp:posOffset>
                    </wp:positionV>
                    <wp:extent cx="1728470" cy="603885"/>
                    <wp:effectExtent l="0" t="0" r="0" b="571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60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5D162E" w14:textId="77777777" w:rsidR="004C0302" w:rsidRPr="00AD66BB" w:rsidRDefault="004C0302" w:rsidP="004C030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928B9B4" w14:textId="77777777" w:rsidR="004C0302" w:rsidRDefault="004C0302" w:rsidP="004C030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0A6903D0" w14:textId="77777777" w:rsidR="004C0302" w:rsidRPr="006852C7" w:rsidRDefault="004C0302" w:rsidP="004C030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’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s name</w:t>
                                </w:r>
                              </w:p>
                              <w:p w14:paraId="79C3F8BC" w14:textId="77777777" w:rsidR="004C0302" w:rsidRPr="00AD66BB" w:rsidRDefault="004C0302" w:rsidP="004C0302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B300F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74.75pt;margin-top:-5.25pt;width:136.1pt;height:4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UC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y6imCzAVIJtHlzG8cyFoOnxdq+0ecdkh+wi&#10;wwo679Dp/k4bmw1Njy42mJAFb1vX/VY8OwDH6QRiw1Vrs1m4Zv5IgmQdr2PikWi+9kiQ595NsSLe&#10;vAgXs/wyX63y8KeNG5K04VXFhA1zFFZI/qxxB4lPkjhJS8uWVxbOpqTVdrNqFdpTEHbhvkNBztz8&#10;52m4IgC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" filled="f" stroked="f">
                    <v:textbox>
                      <w:txbxContent>
                        <w:p w14:paraId="475D162E" w14:textId="77777777" w:rsidR="004C0302" w:rsidRPr="00AD66BB" w:rsidRDefault="004C0302" w:rsidP="004C0302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928B9B4" w14:textId="77777777" w:rsidR="004C0302" w:rsidRDefault="004C0302" w:rsidP="004C030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0A6903D0" w14:textId="77777777" w:rsidR="004C0302" w:rsidRPr="006852C7" w:rsidRDefault="004C0302" w:rsidP="004C030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79C3F8BC" w14:textId="77777777" w:rsidR="004C0302" w:rsidRPr="00AD66BB" w:rsidRDefault="004C0302" w:rsidP="004C0302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</w:t>
          </w:r>
        </w:p>
        <w:p w14:paraId="56E93A5A" w14:textId="5BE841BD" w:rsidR="00E01AAA" w:rsidRPr="00AD66BB" w:rsidRDefault="00E01AAA" w:rsidP="004C0302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</w:t>
          </w:r>
        </w:p>
      </w:tc>
      <w:tc>
        <w:tcPr>
          <w:tcW w:w="1252" w:type="dxa"/>
        </w:tcPr>
        <w:p w14:paraId="56E93A5B" w14:textId="782EE7FE" w:rsidR="00E01AAA" w:rsidRPr="00967BFC" w:rsidRDefault="004C0302" w:rsidP="00C05937">
          <w:pPr>
            <w:pStyle w:val="ZDGName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3A86F089" wp14:editId="65C69BF2">
                <wp:extent cx="857250" cy="816429"/>
                <wp:effectExtent l="0" t="0" r="0" b="3175"/>
                <wp:docPr id="2" name="Picture 2" descr="C:\Users\ramona.onciu\AppData\Local\Microsoft\Windows\INetCache\Content.Word\downlo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ramona.onciu\AppData\Local\Microsoft\Windows\INetCache\Content.Word\downlo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592" cy="822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E93A5D" w14:textId="60E02828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fr-B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0302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09F1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1C2DB-6A1F-4D8E-B1BC-7BEA4B37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4</Pages>
  <Words>461</Words>
  <Characters>2630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3085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Elena Son</cp:lastModifiedBy>
  <cp:revision>3</cp:revision>
  <cp:lastPrinted>2013-11-06T08:46:00Z</cp:lastPrinted>
  <dcterms:created xsi:type="dcterms:W3CDTF">2023-06-07T11:04:00Z</dcterms:created>
  <dcterms:modified xsi:type="dcterms:W3CDTF">2023-09-29T08:28:00Z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